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3F17" w14:textId="77777777" w:rsidR="00C12DF7" w:rsidRPr="00C12DF7" w:rsidRDefault="00C12DF7" w:rsidP="00C12DF7">
      <w:pPr>
        <w:pStyle w:val="Nagwek5"/>
        <w:spacing w:line="240" w:lineRule="auto"/>
        <w:jc w:val="center"/>
        <w:rPr>
          <w:smallCaps/>
          <w:noProof/>
          <w:szCs w:val="28"/>
          <w:lang w:val="en-US"/>
        </w:rPr>
      </w:pPr>
      <w:r w:rsidRPr="00C12DF7">
        <w:rPr>
          <w:noProof/>
          <w:szCs w:val="28"/>
          <w:lang w:val="en-US"/>
        </w:rPr>
        <w:t>Faculty of Medicine, Medical Direction, Second year</w:t>
      </w:r>
      <w:r w:rsidRPr="00C12DF7">
        <w:rPr>
          <w:smallCaps/>
          <w:noProof/>
          <w:szCs w:val="28"/>
          <w:lang w:val="en-US"/>
        </w:rPr>
        <w:t xml:space="preserve"> </w:t>
      </w:r>
    </w:p>
    <w:p w14:paraId="0AEC3006" w14:textId="5F5B3A49" w:rsidR="00C12DF7" w:rsidRPr="00C12DF7" w:rsidRDefault="00C12DF7" w:rsidP="00C12DF7">
      <w:pPr>
        <w:pStyle w:val="Nagwek5"/>
        <w:spacing w:line="240" w:lineRule="auto"/>
        <w:jc w:val="center"/>
        <w:rPr>
          <w:b w:val="0"/>
          <w:szCs w:val="28"/>
          <w:lang w:val="en-US"/>
        </w:rPr>
      </w:pPr>
      <w:r w:rsidRPr="00C12DF7">
        <w:rPr>
          <w:smallCaps/>
          <w:noProof/>
          <w:szCs w:val="28"/>
          <w:lang w:val="en-US"/>
        </w:rPr>
        <w:t xml:space="preserve">Basic of Clinical Genetics (LECTURES) </w:t>
      </w:r>
      <w:r w:rsidRPr="00C12DF7">
        <w:rPr>
          <w:szCs w:val="28"/>
          <w:lang w:val="en-US"/>
        </w:rPr>
        <w:t>2022/2023</w:t>
      </w:r>
    </w:p>
    <w:p w14:paraId="195DED70" w14:textId="77777777" w:rsidR="00C12DF7" w:rsidRPr="00C12DF7" w:rsidRDefault="00C12DF7" w:rsidP="00F73B7C">
      <w:pPr>
        <w:jc w:val="center"/>
        <w:rPr>
          <w:rFonts w:ascii="Times New Roman" w:hAnsi="Times New Roman" w:cs="Times New Roman"/>
          <w:lang w:val="en-US"/>
        </w:rPr>
      </w:pPr>
    </w:p>
    <w:p w14:paraId="7617D6E6" w14:textId="22BBCAC0" w:rsidR="00F73B7C" w:rsidRPr="00C12DF7" w:rsidRDefault="004C0DB6" w:rsidP="00F73B7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C12DF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Monday</w:t>
      </w:r>
      <w:r w:rsidR="00494D3D" w:rsidRPr="00C12DF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C12DF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08.00</w:t>
      </w:r>
      <w:r w:rsidR="00494D3D" w:rsidRPr="00C12DF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C12DF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–</w:t>
      </w:r>
      <w:r w:rsidR="00494D3D" w:rsidRPr="00C12DF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C12DF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09.30</w:t>
      </w:r>
    </w:p>
    <w:p w14:paraId="5F8888A3" w14:textId="7D15F89C" w:rsidR="005C6492" w:rsidRPr="00C12DF7" w:rsidRDefault="00185818" w:rsidP="00F73B7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classroom</w:t>
      </w:r>
      <w:r w:rsidR="005C6492" w:rsidRPr="00C12DF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31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,</w:t>
      </w:r>
      <w:r w:rsidR="005C6492" w:rsidRPr="00C12DF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="005C6492" w:rsidRPr="00C12DF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Skłodowskiej</w:t>
      </w:r>
      <w:proofErr w:type="spellEnd"/>
      <w:r w:rsidR="005C6492" w:rsidRPr="00C12DF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9 </w:t>
      </w:r>
    </w:p>
    <w:p w14:paraId="7F8A249A" w14:textId="20FF6FD7" w:rsidR="00F73B7C" w:rsidRPr="00C12DF7" w:rsidRDefault="00F73B7C" w:rsidP="00F73B7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C12DF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(week 1-8)</w:t>
      </w:r>
    </w:p>
    <w:p w14:paraId="72BA0EFA" w14:textId="77777777" w:rsidR="00A74CD1" w:rsidRPr="00C12DF7" w:rsidRDefault="00A74CD1">
      <w:pPr>
        <w:jc w:val="center"/>
        <w:rPr>
          <w:rFonts w:ascii="Times New Roman" w:hAnsi="Times New Roman" w:cs="Times New Roman"/>
          <w:lang w:val="en-US"/>
        </w:rPr>
      </w:pPr>
    </w:p>
    <w:p w14:paraId="66DD8B5F" w14:textId="77777777" w:rsidR="00A74CD1" w:rsidRPr="00C12DF7" w:rsidRDefault="00A74CD1">
      <w:pPr>
        <w:jc w:val="center"/>
        <w:rPr>
          <w:rFonts w:ascii="Times New Roman" w:hAnsi="Times New Roman" w:cs="Times New Roman"/>
          <w:b/>
          <w:lang w:val="en-US"/>
        </w:rPr>
      </w:pPr>
    </w:p>
    <w:p w14:paraId="5C38B3C5" w14:textId="77777777" w:rsidR="00A74CD1" w:rsidRPr="00C12DF7" w:rsidRDefault="00A74CD1">
      <w:pPr>
        <w:jc w:val="center"/>
        <w:rPr>
          <w:rFonts w:ascii="Times New Roman" w:hAnsi="Times New Roman" w:cs="Times New Roman"/>
          <w:b/>
          <w:lang w:val="en-US"/>
        </w:rPr>
      </w:pPr>
    </w:p>
    <w:p w14:paraId="06557ADD" w14:textId="10ED5525" w:rsidR="00A74CD1" w:rsidRPr="00C12DF7" w:rsidRDefault="00494D3D" w:rsidP="009049AD">
      <w:pPr>
        <w:pStyle w:val="Akapitzlist"/>
        <w:numPr>
          <w:ilvl w:val="0"/>
          <w:numId w:val="5"/>
        </w:numPr>
        <w:spacing w:line="360" w:lineRule="auto"/>
        <w:ind w:right="-426"/>
        <w:rPr>
          <w:rStyle w:val="Domylnaczcionkaakapitu1"/>
          <w:rFonts w:ascii="Times New Roman" w:hAnsi="Times New Roman" w:cs="Times New Roman"/>
          <w:b/>
          <w:bCs/>
          <w:lang w:val="en-US"/>
        </w:rPr>
      </w:pPr>
      <w:r w:rsidRPr="00C12DF7">
        <w:rPr>
          <w:rStyle w:val="Domylnaczcionkaakapitu1"/>
          <w:rFonts w:ascii="Times New Roman" w:hAnsi="Times New Roman" w:cs="Times New Roman"/>
          <w:lang w:val="en-US"/>
        </w:rPr>
        <w:t xml:space="preserve">Down syndrome as an example of genotype – phenotype correlation. Rare diseases. </w:t>
      </w:r>
      <w:r w:rsidR="004C0DB6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10</w:t>
      </w:r>
      <w:r w:rsidR="009049AD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.10.202</w:t>
      </w:r>
      <w:r w:rsidR="00C02E59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2</w:t>
      </w:r>
      <w:r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 xml:space="preserve"> OH </w:t>
      </w:r>
    </w:p>
    <w:p w14:paraId="18573226" w14:textId="53949354" w:rsidR="009049AD" w:rsidRPr="00C12DF7" w:rsidRDefault="005C6492" w:rsidP="009049AD">
      <w:pPr>
        <w:pStyle w:val="Akapitzlist"/>
        <w:numPr>
          <w:ilvl w:val="0"/>
          <w:numId w:val="5"/>
        </w:numPr>
        <w:spacing w:line="360" w:lineRule="auto"/>
        <w:ind w:right="-426"/>
        <w:rPr>
          <w:rStyle w:val="Domylnaczcionkaakapitu1"/>
          <w:rFonts w:ascii="Times New Roman" w:hAnsi="Times New Roman" w:cs="Times New Roman"/>
          <w:b/>
          <w:lang w:val="en-US"/>
        </w:rPr>
      </w:pPr>
      <w:r w:rsidRPr="00C12DF7">
        <w:rPr>
          <w:rStyle w:val="Domylnaczcionkaakapitu1"/>
          <w:rFonts w:ascii="Times New Roman" w:hAnsi="Times New Roman" w:cs="Times New Roman"/>
          <w:lang w:val="en-US"/>
        </w:rPr>
        <w:t>Monogenic diseases</w:t>
      </w:r>
      <w:r w:rsidR="009049AD" w:rsidRPr="00C12DF7">
        <w:rPr>
          <w:rStyle w:val="Domylnaczcionkaakapitu1"/>
          <w:rFonts w:ascii="Times New Roman" w:hAnsi="Times New Roman" w:cs="Times New Roman"/>
          <w:lang w:val="en-US"/>
        </w:rPr>
        <w:t xml:space="preserve">. </w:t>
      </w:r>
      <w:r w:rsidR="009049AD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1</w:t>
      </w:r>
      <w:r w:rsidR="004C0DB6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7</w:t>
      </w:r>
      <w:r w:rsidR="009049AD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.10.202</w:t>
      </w:r>
      <w:r w:rsidR="00C02E59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2</w:t>
      </w:r>
      <w:r w:rsidR="009049AD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 xml:space="preserve"> </w:t>
      </w:r>
      <w:r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AJC</w:t>
      </w:r>
    </w:p>
    <w:p w14:paraId="642BA8AE" w14:textId="1FE73D42" w:rsidR="009049AD" w:rsidRPr="00C12DF7" w:rsidRDefault="009049AD" w:rsidP="009049AD">
      <w:pPr>
        <w:pStyle w:val="Akapitzlist"/>
        <w:numPr>
          <w:ilvl w:val="0"/>
          <w:numId w:val="5"/>
        </w:numPr>
        <w:spacing w:line="360" w:lineRule="auto"/>
        <w:ind w:right="-426"/>
        <w:rPr>
          <w:rStyle w:val="Domylnaczcionkaakapitu1"/>
          <w:rFonts w:ascii="Times New Roman" w:hAnsi="Times New Roman" w:cs="Times New Roman"/>
          <w:b/>
          <w:lang w:val="en-US"/>
        </w:rPr>
      </w:pPr>
      <w:r w:rsidRPr="00C12DF7">
        <w:rPr>
          <w:rStyle w:val="Domylnaczcionkaakapitu1"/>
          <w:rFonts w:ascii="Times New Roman" w:hAnsi="Times New Roman" w:cs="Times New Roman"/>
          <w:lang w:val="en-US"/>
        </w:rPr>
        <w:t xml:space="preserve">Parental imprinting. Uniparental </w:t>
      </w:r>
      <w:proofErr w:type="spellStart"/>
      <w:r w:rsidRPr="00C12DF7">
        <w:rPr>
          <w:rStyle w:val="Domylnaczcionkaakapitu1"/>
          <w:rFonts w:ascii="Times New Roman" w:hAnsi="Times New Roman" w:cs="Times New Roman"/>
          <w:lang w:val="en-US"/>
        </w:rPr>
        <w:t>disomy</w:t>
      </w:r>
      <w:proofErr w:type="spellEnd"/>
      <w:r w:rsidRPr="00C12DF7">
        <w:rPr>
          <w:rStyle w:val="Domylnaczcionkaakapitu1"/>
          <w:rFonts w:ascii="Times New Roman" w:hAnsi="Times New Roman" w:cs="Times New Roman"/>
          <w:lang w:val="en-US"/>
        </w:rPr>
        <w:t xml:space="preserve"> (UPD). </w:t>
      </w:r>
      <w:r w:rsidR="00C02E59" w:rsidRPr="00C12DF7">
        <w:rPr>
          <w:rStyle w:val="Domylnaczcionkaakapitu1"/>
          <w:rFonts w:ascii="Times New Roman" w:hAnsi="Times New Roman" w:cs="Times New Roman"/>
          <w:b/>
          <w:lang w:val="en-US"/>
        </w:rPr>
        <w:t>2</w:t>
      </w:r>
      <w:r w:rsidR="004C0DB6" w:rsidRPr="00C12DF7">
        <w:rPr>
          <w:rStyle w:val="Domylnaczcionkaakapitu1"/>
          <w:rFonts w:ascii="Times New Roman" w:hAnsi="Times New Roman" w:cs="Times New Roman"/>
          <w:b/>
          <w:lang w:val="en-US"/>
        </w:rPr>
        <w:t>4</w:t>
      </w:r>
      <w:r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.10.202</w:t>
      </w:r>
      <w:r w:rsidR="00C02E59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2</w:t>
      </w:r>
      <w:r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 xml:space="preserve"> OH</w:t>
      </w:r>
    </w:p>
    <w:p w14:paraId="79F302FC" w14:textId="2CA9BAE7" w:rsidR="009049AD" w:rsidRPr="00C12DF7" w:rsidRDefault="005C6492" w:rsidP="009049AD">
      <w:pPr>
        <w:pStyle w:val="Akapitzlist"/>
        <w:numPr>
          <w:ilvl w:val="0"/>
          <w:numId w:val="5"/>
        </w:numPr>
        <w:spacing w:line="360" w:lineRule="auto"/>
        <w:rPr>
          <w:rStyle w:val="Domylnaczcionkaakapitu1"/>
          <w:rFonts w:ascii="Times New Roman" w:hAnsi="Times New Roman" w:cs="Times New Roman"/>
          <w:b/>
          <w:lang w:val="en-US"/>
        </w:rPr>
      </w:pPr>
      <w:r w:rsidRPr="00C12DF7">
        <w:rPr>
          <w:rStyle w:val="Domylnaczcionkaakapitu1"/>
          <w:rFonts w:ascii="Times New Roman" w:hAnsi="Times New Roman" w:cs="Times New Roman"/>
          <w:lang w:val="en-US"/>
        </w:rPr>
        <w:t>Sex determination and diagnostics</w:t>
      </w:r>
      <w:r w:rsidR="009049AD" w:rsidRPr="00C12DF7">
        <w:rPr>
          <w:rStyle w:val="Domylnaczcionkaakapitu1"/>
          <w:rFonts w:ascii="Times New Roman" w:hAnsi="Times New Roman" w:cs="Times New Roman"/>
          <w:lang w:val="en-US"/>
        </w:rPr>
        <w:t xml:space="preserve">. </w:t>
      </w:r>
      <w:r w:rsidR="004C0DB6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0</w:t>
      </w:r>
      <w:r w:rsidR="00C02E59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7</w:t>
      </w:r>
      <w:r w:rsidR="009049AD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.1</w:t>
      </w:r>
      <w:r w:rsidR="004C0DB6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1</w:t>
      </w:r>
      <w:r w:rsidR="009049AD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.202</w:t>
      </w:r>
      <w:r w:rsidR="00C02E59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2</w:t>
      </w:r>
      <w:r w:rsidR="009049AD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 xml:space="preserve"> </w:t>
      </w:r>
      <w:r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MP</w:t>
      </w:r>
      <w:r w:rsidR="009049AD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 xml:space="preserve"> </w:t>
      </w:r>
    </w:p>
    <w:p w14:paraId="7AC66D56" w14:textId="08D21DF7" w:rsidR="009049AD" w:rsidRPr="00C12DF7" w:rsidRDefault="009049AD" w:rsidP="009049AD">
      <w:pPr>
        <w:pStyle w:val="Akapitzlist"/>
        <w:numPr>
          <w:ilvl w:val="0"/>
          <w:numId w:val="5"/>
        </w:numPr>
        <w:spacing w:line="360" w:lineRule="auto"/>
        <w:ind w:right="-426"/>
        <w:rPr>
          <w:rStyle w:val="Domylnaczcionkaakapitu1"/>
          <w:rFonts w:ascii="Times New Roman" w:hAnsi="Times New Roman" w:cs="Times New Roman"/>
          <w:b/>
          <w:lang w:val="en-US"/>
        </w:rPr>
      </w:pPr>
      <w:r w:rsidRPr="00C12DF7">
        <w:rPr>
          <w:rStyle w:val="Domylnaczcionkaakapitu1"/>
          <w:rFonts w:ascii="Times New Roman" w:hAnsi="Times New Roman" w:cs="Times New Roman"/>
          <w:lang w:val="en-US"/>
        </w:rPr>
        <w:t xml:space="preserve">Genetic counseling </w:t>
      </w:r>
      <w:r w:rsidR="004C0DB6" w:rsidRPr="00C12DF7">
        <w:rPr>
          <w:rStyle w:val="Domylnaczcionkaakapitu1"/>
          <w:rFonts w:ascii="Times New Roman" w:hAnsi="Times New Roman" w:cs="Times New Roman"/>
          <w:b/>
          <w:lang w:val="en-US"/>
        </w:rPr>
        <w:t>14</w:t>
      </w:r>
      <w:r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.11.202</w:t>
      </w:r>
      <w:r w:rsidR="005C6492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.</w:t>
      </w:r>
      <w:r w:rsidR="00C02E59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2</w:t>
      </w:r>
      <w:r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 xml:space="preserve"> MP</w:t>
      </w:r>
    </w:p>
    <w:p w14:paraId="295D7CBF" w14:textId="07EC219C" w:rsidR="009049AD" w:rsidRPr="00C12DF7" w:rsidRDefault="005C6492" w:rsidP="009049AD">
      <w:pPr>
        <w:pStyle w:val="Akapitzlist"/>
        <w:numPr>
          <w:ilvl w:val="0"/>
          <w:numId w:val="5"/>
        </w:numPr>
        <w:spacing w:line="360" w:lineRule="auto"/>
        <w:ind w:right="-426"/>
        <w:rPr>
          <w:rStyle w:val="Domylnaczcionkaakapitu1"/>
          <w:rFonts w:ascii="Times New Roman" w:hAnsi="Times New Roman" w:cs="Times New Roman"/>
          <w:b/>
          <w:lang w:val="en-US"/>
        </w:rPr>
      </w:pPr>
      <w:r w:rsidRPr="00C12DF7">
        <w:rPr>
          <w:rStyle w:val="Domylnaczcionkaakapitu1"/>
          <w:rFonts w:ascii="Times New Roman" w:hAnsi="Times New Roman" w:cs="Times New Roman"/>
          <w:lang w:val="en-US"/>
        </w:rPr>
        <w:t>Genetic basis of cancer (part I).</w:t>
      </w:r>
      <w:r w:rsidR="009049AD" w:rsidRPr="00C12DF7"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r w:rsidR="004C0DB6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21</w:t>
      </w:r>
      <w:r w:rsidR="009049AD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.11.202</w:t>
      </w:r>
      <w:r w:rsidR="00FF5AF6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2</w:t>
      </w:r>
      <w:r w:rsidR="009049AD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 xml:space="preserve"> OH</w:t>
      </w:r>
    </w:p>
    <w:p w14:paraId="028772A6" w14:textId="07C767F7" w:rsidR="009049AD" w:rsidRPr="00C12DF7" w:rsidRDefault="005C6492" w:rsidP="009049AD">
      <w:pPr>
        <w:pStyle w:val="Akapitzlist"/>
        <w:numPr>
          <w:ilvl w:val="0"/>
          <w:numId w:val="5"/>
        </w:numPr>
        <w:spacing w:line="360" w:lineRule="auto"/>
        <w:ind w:right="-426"/>
        <w:rPr>
          <w:rStyle w:val="Domylnaczcionkaakapitu1"/>
          <w:rFonts w:ascii="Times New Roman" w:hAnsi="Times New Roman" w:cs="Times New Roman"/>
          <w:b/>
          <w:lang w:val="en-US"/>
        </w:rPr>
      </w:pPr>
      <w:r w:rsidRPr="00C12DF7">
        <w:rPr>
          <w:rStyle w:val="Domylnaczcionkaakapitu1"/>
          <w:rFonts w:ascii="Times New Roman" w:hAnsi="Times New Roman" w:cs="Times New Roman"/>
          <w:lang w:val="en-US"/>
        </w:rPr>
        <w:t xml:space="preserve">Genetic basis of cancer (part II). </w:t>
      </w:r>
      <w:r w:rsidR="00F73B7C" w:rsidRPr="00C12DF7">
        <w:rPr>
          <w:rStyle w:val="Domylnaczcionkaakapitu1"/>
          <w:rFonts w:ascii="Times New Roman" w:hAnsi="Times New Roman" w:cs="Times New Roman"/>
          <w:b/>
          <w:lang w:val="en-US"/>
        </w:rPr>
        <w:t>2</w:t>
      </w:r>
      <w:r w:rsidR="004C0DB6" w:rsidRPr="00C12DF7">
        <w:rPr>
          <w:rStyle w:val="Domylnaczcionkaakapitu1"/>
          <w:rFonts w:ascii="Times New Roman" w:hAnsi="Times New Roman" w:cs="Times New Roman"/>
          <w:b/>
          <w:lang w:val="en-US"/>
        </w:rPr>
        <w:t>8</w:t>
      </w:r>
      <w:r w:rsidR="009049AD" w:rsidRPr="00C12DF7">
        <w:rPr>
          <w:rStyle w:val="Domylnaczcionkaakapitu1"/>
          <w:rFonts w:ascii="Times New Roman" w:hAnsi="Times New Roman" w:cs="Times New Roman"/>
          <w:b/>
          <w:lang w:val="en-US"/>
        </w:rPr>
        <w:t>.11.202</w:t>
      </w:r>
      <w:r w:rsidR="00FF5AF6" w:rsidRPr="00C12DF7">
        <w:rPr>
          <w:rStyle w:val="Domylnaczcionkaakapitu1"/>
          <w:rFonts w:ascii="Times New Roman" w:hAnsi="Times New Roman" w:cs="Times New Roman"/>
          <w:b/>
          <w:lang w:val="en-US"/>
        </w:rPr>
        <w:t>2</w:t>
      </w:r>
      <w:r w:rsidR="009049AD" w:rsidRPr="00C12DF7">
        <w:rPr>
          <w:rStyle w:val="Domylnaczcionkaakapitu1"/>
          <w:rFonts w:ascii="Times New Roman" w:hAnsi="Times New Roman" w:cs="Times New Roman"/>
          <w:b/>
          <w:lang w:val="en-US"/>
        </w:rPr>
        <w:t xml:space="preserve"> OH</w:t>
      </w:r>
    </w:p>
    <w:p w14:paraId="2145F3D1" w14:textId="7A5C07AE" w:rsidR="009049AD" w:rsidRPr="00C12DF7" w:rsidRDefault="005C6492" w:rsidP="009049AD">
      <w:pPr>
        <w:pStyle w:val="Akapitzlist"/>
        <w:numPr>
          <w:ilvl w:val="0"/>
          <w:numId w:val="5"/>
        </w:numPr>
        <w:spacing w:line="360" w:lineRule="auto"/>
        <w:ind w:right="-426"/>
        <w:rPr>
          <w:rStyle w:val="Domylnaczcionkaakapitu1"/>
          <w:rFonts w:ascii="Times New Roman" w:hAnsi="Times New Roman" w:cs="Times New Roman"/>
          <w:b/>
          <w:lang w:val="en-US"/>
        </w:rPr>
      </w:pPr>
      <w:r w:rsidRPr="00C12DF7">
        <w:rPr>
          <w:rStyle w:val="Domylnaczcionkaakapitu1"/>
          <w:rFonts w:ascii="Times New Roman" w:hAnsi="Times New Roman" w:cs="Times New Roman"/>
          <w:lang w:val="en-US"/>
        </w:rPr>
        <w:t xml:space="preserve">Mechanism of ageing </w:t>
      </w:r>
      <w:r w:rsidR="00FF5AF6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0</w:t>
      </w:r>
      <w:r w:rsidR="004C0DB6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5</w:t>
      </w:r>
      <w:r w:rsidR="009049AD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.1</w:t>
      </w:r>
      <w:r w:rsidR="00FF5AF6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2</w:t>
      </w:r>
      <w:r w:rsidR="009049AD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.202</w:t>
      </w:r>
      <w:r w:rsidR="00FF5AF6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>2</w:t>
      </w:r>
      <w:r w:rsidR="009049AD" w:rsidRPr="00C12DF7">
        <w:rPr>
          <w:rStyle w:val="Domylnaczcionkaakapitu1"/>
          <w:rFonts w:ascii="Times New Roman" w:hAnsi="Times New Roman" w:cs="Times New Roman"/>
          <w:b/>
          <w:bCs/>
          <w:lang w:val="en-US"/>
        </w:rPr>
        <w:t xml:space="preserve"> OH</w:t>
      </w:r>
    </w:p>
    <w:p w14:paraId="4BC52CC8" w14:textId="77777777" w:rsidR="00F73B7C" w:rsidRPr="00C12DF7" w:rsidRDefault="00F73B7C">
      <w:pPr>
        <w:rPr>
          <w:rFonts w:ascii="Times New Roman" w:hAnsi="Times New Roman" w:cs="Times New Roman"/>
          <w:lang w:val="en-US"/>
        </w:rPr>
      </w:pPr>
    </w:p>
    <w:p w14:paraId="17C88A74" w14:textId="06782F8F" w:rsidR="00A74CD1" w:rsidRPr="00C12DF7" w:rsidRDefault="00494D3D" w:rsidP="00F73B7C">
      <w:pPr>
        <w:ind w:firstLine="317"/>
        <w:rPr>
          <w:rFonts w:ascii="Times New Roman" w:hAnsi="Times New Roman" w:cs="Times New Roman"/>
          <w:b/>
          <w:u w:val="single"/>
          <w:lang w:val="en-US"/>
        </w:rPr>
      </w:pPr>
      <w:r w:rsidRPr="00C12DF7">
        <w:rPr>
          <w:rFonts w:ascii="Times New Roman" w:hAnsi="Times New Roman" w:cs="Times New Roman"/>
          <w:b/>
          <w:u w:val="single"/>
          <w:lang w:val="en-US"/>
        </w:rPr>
        <w:t>The order of topics may be changed.</w:t>
      </w:r>
    </w:p>
    <w:p w14:paraId="03743DD7" w14:textId="77777777" w:rsidR="00A74CD1" w:rsidRPr="00C12DF7" w:rsidRDefault="00A74CD1">
      <w:pPr>
        <w:rPr>
          <w:rFonts w:ascii="Times New Roman" w:hAnsi="Times New Roman" w:cs="Times New Roman"/>
          <w:b/>
          <w:u w:val="single"/>
          <w:lang w:val="en-US"/>
        </w:rPr>
      </w:pPr>
    </w:p>
    <w:p w14:paraId="1D750F57" w14:textId="77777777" w:rsidR="00A74CD1" w:rsidRPr="00C12DF7" w:rsidRDefault="00A74CD1">
      <w:pPr>
        <w:rPr>
          <w:rFonts w:ascii="Times New Roman" w:hAnsi="Times New Roman" w:cs="Times New Roman"/>
          <w:b/>
          <w:u w:val="single"/>
          <w:lang w:val="en-US"/>
        </w:rPr>
      </w:pPr>
    </w:p>
    <w:p w14:paraId="2EDA32DB" w14:textId="77777777" w:rsidR="00A74CD1" w:rsidRPr="00C12DF7" w:rsidRDefault="00494D3D">
      <w:pPr>
        <w:tabs>
          <w:tab w:val="left" w:pos="677"/>
        </w:tabs>
        <w:ind w:left="317"/>
        <w:rPr>
          <w:rFonts w:ascii="Times New Roman" w:hAnsi="Times New Roman" w:cs="Times New Roman"/>
          <w:b/>
          <w:lang w:val="en-US"/>
        </w:rPr>
      </w:pPr>
      <w:r w:rsidRPr="00C12DF7">
        <w:rPr>
          <w:rFonts w:ascii="Times New Roman" w:hAnsi="Times New Roman" w:cs="Times New Roman"/>
          <w:b/>
          <w:lang w:val="en-US"/>
        </w:rPr>
        <w:t>Basic literature:</w:t>
      </w:r>
    </w:p>
    <w:p w14:paraId="03DDC285" w14:textId="77777777" w:rsidR="00A74CD1" w:rsidRPr="00C12DF7" w:rsidRDefault="00A74CD1">
      <w:pPr>
        <w:tabs>
          <w:tab w:val="left" w:pos="677"/>
        </w:tabs>
        <w:ind w:left="317"/>
        <w:rPr>
          <w:rFonts w:ascii="Times New Roman" w:hAnsi="Times New Roman" w:cs="Times New Roman"/>
          <w:b/>
          <w:lang w:val="en-US"/>
        </w:rPr>
      </w:pPr>
    </w:p>
    <w:p w14:paraId="6D7C1C50" w14:textId="77777777" w:rsidR="00A74CD1" w:rsidRPr="00C12DF7" w:rsidRDefault="00494D3D">
      <w:pPr>
        <w:numPr>
          <w:ilvl w:val="0"/>
          <w:numId w:val="1"/>
        </w:numPr>
        <w:tabs>
          <w:tab w:val="left" w:pos="634"/>
        </w:tabs>
        <w:ind w:left="317" w:hanging="283"/>
        <w:rPr>
          <w:rFonts w:ascii="Times New Roman" w:hAnsi="Times New Roman" w:cs="Times New Roman"/>
          <w:lang w:val="en-US"/>
        </w:rPr>
      </w:pPr>
      <w:r w:rsidRPr="00C12DF7">
        <w:rPr>
          <w:rFonts w:ascii="Times New Roman" w:hAnsi="Times New Roman" w:cs="Times New Roman"/>
          <w:lang w:val="en-US"/>
        </w:rPr>
        <w:t>Tobias E.S., Connor M., Ferguson - Smith M.: Medical Genetics. 6th Edition. Wiley-Blackwell 2011.</w:t>
      </w:r>
    </w:p>
    <w:p w14:paraId="4D572B83" w14:textId="77777777" w:rsidR="00A74CD1" w:rsidRPr="00C12DF7" w:rsidRDefault="00494D3D">
      <w:pPr>
        <w:pStyle w:val="Tekstpodstawowy21"/>
        <w:numPr>
          <w:ilvl w:val="0"/>
          <w:numId w:val="1"/>
        </w:numPr>
        <w:ind w:left="317" w:hanging="283"/>
        <w:rPr>
          <w:lang w:val="en-US"/>
        </w:rPr>
      </w:pPr>
      <w:proofErr w:type="spellStart"/>
      <w:r w:rsidRPr="00C12DF7">
        <w:rPr>
          <w:szCs w:val="24"/>
          <w:lang w:val="en-US"/>
        </w:rPr>
        <w:t>Jorde</w:t>
      </w:r>
      <w:proofErr w:type="spellEnd"/>
      <w:r w:rsidRPr="00C12DF7">
        <w:rPr>
          <w:szCs w:val="24"/>
          <w:lang w:val="en-US"/>
        </w:rPr>
        <w:t xml:space="preserve"> L.B., Carey J.C., </w:t>
      </w:r>
      <w:proofErr w:type="spellStart"/>
      <w:r w:rsidRPr="00C12DF7">
        <w:rPr>
          <w:szCs w:val="24"/>
          <w:lang w:val="en-US"/>
        </w:rPr>
        <w:t>Bamshad</w:t>
      </w:r>
      <w:proofErr w:type="spellEnd"/>
      <w:r w:rsidRPr="00C12DF7">
        <w:rPr>
          <w:szCs w:val="24"/>
          <w:lang w:val="en-US"/>
        </w:rPr>
        <w:t xml:space="preserve"> M.J.: Medical Genetics. 5th Edition. Elsevier 2015.</w:t>
      </w:r>
    </w:p>
    <w:p w14:paraId="242D2392" w14:textId="77777777" w:rsidR="00A74CD1" w:rsidRPr="00C12DF7" w:rsidRDefault="00A74CD1">
      <w:pPr>
        <w:ind w:left="360"/>
        <w:rPr>
          <w:rFonts w:ascii="Times New Roman" w:hAnsi="Times New Roman" w:cs="Times New Roman"/>
          <w:lang w:val="en-US"/>
        </w:rPr>
      </w:pPr>
    </w:p>
    <w:p w14:paraId="72BA6FDA" w14:textId="77777777" w:rsidR="00A74CD1" w:rsidRPr="00C12DF7" w:rsidRDefault="00494D3D">
      <w:pPr>
        <w:pStyle w:val="Tekstpodstawowy21"/>
        <w:ind w:left="317"/>
        <w:rPr>
          <w:b/>
          <w:szCs w:val="24"/>
          <w:lang w:val="en-US"/>
        </w:rPr>
      </w:pPr>
      <w:r w:rsidRPr="00C12DF7">
        <w:rPr>
          <w:b/>
          <w:szCs w:val="24"/>
          <w:lang w:val="en-US"/>
        </w:rPr>
        <w:t>Complementary literature:</w:t>
      </w:r>
    </w:p>
    <w:p w14:paraId="7561F9E6" w14:textId="77777777" w:rsidR="00A74CD1" w:rsidRPr="00C12DF7" w:rsidRDefault="00A74CD1">
      <w:pPr>
        <w:pStyle w:val="Tekstpodstawowy21"/>
        <w:ind w:left="317"/>
        <w:rPr>
          <w:b/>
          <w:szCs w:val="24"/>
          <w:lang w:val="en-US"/>
        </w:rPr>
      </w:pPr>
    </w:p>
    <w:p w14:paraId="4ABCE890" w14:textId="77777777" w:rsidR="00A74CD1" w:rsidRPr="00C12DF7" w:rsidRDefault="00494D3D">
      <w:pPr>
        <w:numPr>
          <w:ilvl w:val="0"/>
          <w:numId w:val="2"/>
        </w:numPr>
        <w:ind w:left="317" w:hanging="317"/>
        <w:rPr>
          <w:rFonts w:ascii="Times New Roman" w:hAnsi="Times New Roman" w:cs="Times New Roman"/>
          <w:lang w:val="en-US"/>
        </w:rPr>
      </w:pPr>
      <w:proofErr w:type="spellStart"/>
      <w:r w:rsidRPr="00C12DF7">
        <w:rPr>
          <w:rStyle w:val="Domylnaczcionkaakapitu1"/>
          <w:rFonts w:ascii="Times New Roman" w:hAnsi="Times New Roman" w:cs="Times New Roman"/>
        </w:rPr>
        <w:t>Lupski</w:t>
      </w:r>
      <w:proofErr w:type="spellEnd"/>
      <w:r w:rsidRPr="00C12DF7">
        <w:rPr>
          <w:rStyle w:val="Domylnaczcionkaakapitu1"/>
          <w:rFonts w:ascii="Times New Roman" w:hAnsi="Times New Roman" w:cs="Times New Roman"/>
        </w:rPr>
        <w:t xml:space="preserve"> J.R., Stankiewicz P.: </w:t>
      </w:r>
      <w:proofErr w:type="spellStart"/>
      <w:r w:rsidRPr="00C12DF7">
        <w:rPr>
          <w:rStyle w:val="Domylnaczcionkaakapitu1"/>
          <w:rFonts w:ascii="Times New Roman" w:hAnsi="Times New Roman" w:cs="Times New Roman"/>
        </w:rPr>
        <w:t>Genomic</w:t>
      </w:r>
      <w:proofErr w:type="spellEnd"/>
      <w:r w:rsidRPr="00C12DF7">
        <w:rPr>
          <w:rStyle w:val="Domylnaczcionkaakapitu1"/>
          <w:rFonts w:ascii="Times New Roman" w:hAnsi="Times New Roman" w:cs="Times New Roman"/>
        </w:rPr>
        <w:t xml:space="preserve"> </w:t>
      </w:r>
      <w:proofErr w:type="spellStart"/>
      <w:r w:rsidRPr="00C12DF7">
        <w:rPr>
          <w:rStyle w:val="Domylnaczcionkaakapitu1"/>
          <w:rFonts w:ascii="Times New Roman" w:hAnsi="Times New Roman" w:cs="Times New Roman"/>
        </w:rPr>
        <w:t>Disorders</w:t>
      </w:r>
      <w:proofErr w:type="spellEnd"/>
      <w:r w:rsidRPr="00C12DF7">
        <w:rPr>
          <w:rStyle w:val="Domylnaczcionkaakapitu1"/>
          <w:rFonts w:ascii="Times New Roman" w:hAnsi="Times New Roman" w:cs="Times New Roman"/>
        </w:rPr>
        <w:t xml:space="preserve">. </w:t>
      </w:r>
      <w:r w:rsidRPr="00C12DF7">
        <w:rPr>
          <w:rStyle w:val="Domylnaczcionkaakapitu1"/>
          <w:rFonts w:ascii="Times New Roman" w:hAnsi="Times New Roman" w:cs="Times New Roman"/>
          <w:lang w:val="en-US"/>
        </w:rPr>
        <w:t>Humana Press Inc. 2006.</w:t>
      </w:r>
    </w:p>
    <w:p w14:paraId="4C32A777" w14:textId="77777777" w:rsidR="00A74CD1" w:rsidRPr="00C12DF7" w:rsidRDefault="00494D3D">
      <w:pPr>
        <w:numPr>
          <w:ilvl w:val="0"/>
          <w:numId w:val="2"/>
        </w:numPr>
        <w:ind w:left="317" w:hanging="317"/>
        <w:rPr>
          <w:rFonts w:ascii="Times New Roman" w:hAnsi="Times New Roman" w:cs="Times New Roman"/>
          <w:lang w:val="en-US"/>
        </w:rPr>
      </w:pPr>
      <w:r w:rsidRPr="00C12DF7">
        <w:rPr>
          <w:rFonts w:ascii="Times New Roman" w:hAnsi="Times New Roman" w:cs="Times New Roman"/>
          <w:lang w:val="en-US"/>
        </w:rPr>
        <w:t>Richards J.E., Hawley R.S.: The Human Genome. A User's Guide. Elsevier 2011.</w:t>
      </w:r>
    </w:p>
    <w:p w14:paraId="4E4F6130" w14:textId="77777777" w:rsidR="00F454AA" w:rsidRPr="00C12DF7" w:rsidRDefault="00F454AA" w:rsidP="00F454AA">
      <w:pPr>
        <w:pStyle w:val="Standard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</w:rPr>
      </w:pPr>
      <w:r w:rsidRPr="00C12DF7">
        <w:rPr>
          <w:rFonts w:ascii="Times New Roman" w:hAnsi="Times New Roman" w:cs="Times New Roman"/>
          <w:lang w:val="en-US"/>
        </w:rPr>
        <w:t>Strachan T., Read A.: Human Molecular Genetics. 5th Edition. Garland Science 2011.</w:t>
      </w:r>
    </w:p>
    <w:sectPr w:rsidR="00F454AA" w:rsidRPr="00C12DF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C4C5E70"/>
    <w:multiLevelType w:val="hybridMultilevel"/>
    <w:tmpl w:val="DA1C1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50515"/>
    <w:multiLevelType w:val="multilevel"/>
    <w:tmpl w:val="2996D2BC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533689221">
    <w:abstractNumId w:val="0"/>
  </w:num>
  <w:num w:numId="2" w16cid:durableId="1012301088">
    <w:abstractNumId w:val="1"/>
  </w:num>
  <w:num w:numId="3" w16cid:durableId="1131441967">
    <w:abstractNumId w:val="2"/>
  </w:num>
  <w:num w:numId="4" w16cid:durableId="1591083104">
    <w:abstractNumId w:val="4"/>
  </w:num>
  <w:num w:numId="5" w16cid:durableId="1455176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NLM0NDM3NjAwN7JU0lEKTi0uzszPAykwqgUAA5ygSiwAAAA="/>
  </w:docVars>
  <w:rsids>
    <w:rsidRoot w:val="00836704"/>
    <w:rsid w:val="000959FB"/>
    <w:rsid w:val="00185818"/>
    <w:rsid w:val="001A48A0"/>
    <w:rsid w:val="0036530E"/>
    <w:rsid w:val="00396806"/>
    <w:rsid w:val="00494D3D"/>
    <w:rsid w:val="004C0DB6"/>
    <w:rsid w:val="005C6492"/>
    <w:rsid w:val="007739E6"/>
    <w:rsid w:val="00836704"/>
    <w:rsid w:val="009049AD"/>
    <w:rsid w:val="00A74CD1"/>
    <w:rsid w:val="00C02E59"/>
    <w:rsid w:val="00C12DF7"/>
    <w:rsid w:val="00DE3AAC"/>
    <w:rsid w:val="00E46AB9"/>
    <w:rsid w:val="00E61A7C"/>
    <w:rsid w:val="00F454AA"/>
    <w:rsid w:val="00F73B7C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30DA9E"/>
  <w15:chartTrackingRefBased/>
  <w15:docId w15:val="{61E4AD65-08AB-4474-9B71-E4A2139A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5">
    <w:name w:val="heading 5"/>
    <w:basedOn w:val="Normalny"/>
    <w:next w:val="Normalny"/>
    <w:link w:val="Nagwek5Znak"/>
    <w:qFormat/>
    <w:rsid w:val="00C12DF7"/>
    <w:pPr>
      <w:keepNext/>
      <w:suppressAutoHyphens w:val="0"/>
      <w:spacing w:line="480" w:lineRule="auto"/>
      <w:jc w:val="both"/>
      <w:textAlignment w:val="auto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Tekstpodstawowy2Znak">
    <w:name w:val="Tekst podstawowy 2 Znak"/>
    <w:basedOn w:val="Domylnaczcionkaakapitu1"/>
    <w:rPr>
      <w:rFonts w:ascii="Times New Roman" w:eastAsia="Calibri" w:hAnsi="Times New Roman" w:cs="Times New Roman"/>
      <w:sz w:val="24"/>
    </w:rPr>
  </w:style>
  <w:style w:type="character" w:customStyle="1" w:styleId="TytuZnak">
    <w:name w:val="Tytuł Znak"/>
    <w:basedOn w:val="Domylnaczcionkaakapitu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CharLFO4LVL1">
    <w:name w:val="WW_CharLFO4LVL1"/>
    <w:rPr>
      <w:rFonts w:ascii="Times New Roman" w:hAnsi="Times New Roman" w:cs="Times New Roman"/>
      <w:sz w:val="24"/>
      <w:szCs w:val="24"/>
      <w:lang w:val="en-US"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ny1">
    <w:name w:val="Normalny1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rPr>
      <w:rFonts w:ascii="Times New Roman" w:eastAsia="Calibri" w:hAnsi="Times New Roman" w:cs="Times New Roman"/>
      <w:szCs w:val="20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30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30E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F454A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listy"/>
    <w:rsid w:val="00F454AA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9049AD"/>
    <w:pPr>
      <w:ind w:left="720"/>
      <w:contextualSpacing/>
    </w:pPr>
    <w:rPr>
      <w:rFonts w:cs="Mangal"/>
      <w:szCs w:val="21"/>
    </w:rPr>
  </w:style>
  <w:style w:type="character" w:customStyle="1" w:styleId="Nagwek5Znak">
    <w:name w:val="Nagłówek 5 Znak"/>
    <w:basedOn w:val="Domylnaczcionkaakapitu"/>
    <w:link w:val="Nagwek5"/>
    <w:rsid w:val="00C12DF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pas</dc:creator>
  <cp:keywords/>
  <cp:lastModifiedBy>Zosia Czarnecka</cp:lastModifiedBy>
  <cp:revision>2</cp:revision>
  <cp:lastPrinted>2019-10-15T07:58:00Z</cp:lastPrinted>
  <dcterms:created xsi:type="dcterms:W3CDTF">2022-11-21T11:56:00Z</dcterms:created>
  <dcterms:modified xsi:type="dcterms:W3CDTF">2022-11-21T11:56:00Z</dcterms:modified>
</cp:coreProperties>
</file>